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0"/>
        <w:gridCol w:w="2201"/>
        <w:gridCol w:w="2199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20FB9DD2" w:rsidR="001903D7" w:rsidRPr="007673FA" w:rsidRDefault="00587F4B" w:rsidP="00E82129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2025</w:t>
            </w:r>
            <w:r w:rsidR="00AA0AF4"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E82129">
              <w:rPr>
                <w:rFonts w:ascii="Verdana" w:hAnsi="Verdana" w:cs="Arial"/>
                <w:sz w:val="20"/>
                <w:lang w:val="en-GB"/>
              </w:rPr>
              <w:t>2</w:t>
            </w:r>
            <w:r>
              <w:rPr>
                <w:rFonts w:ascii="Verdana" w:hAnsi="Verdana" w:cs="Arial"/>
                <w:sz w:val="20"/>
                <w:lang w:val="en-GB"/>
              </w:rPr>
              <w:t>6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29E27130" w14:textId="77777777" w:rsidR="00E82129" w:rsidRDefault="00E8212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13"/>
        <w:gridCol w:w="2138"/>
        <w:gridCol w:w="2228"/>
        <w:gridCol w:w="2293"/>
      </w:tblGrid>
      <w:tr w:rsidR="00E82129" w:rsidRPr="00587F4B" w14:paraId="7FA93EBA" w14:textId="77777777" w:rsidTr="00AF4CBB">
        <w:trPr>
          <w:trHeight w:val="314"/>
        </w:trPr>
        <w:tc>
          <w:tcPr>
            <w:tcW w:w="2228" w:type="dxa"/>
            <w:shd w:val="clear" w:color="auto" w:fill="FFFFFF"/>
          </w:tcPr>
          <w:p w14:paraId="7DAE6195" w14:textId="77777777" w:rsidR="00E82129" w:rsidRPr="005E466D" w:rsidRDefault="00E82129" w:rsidP="00AF4CB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25E28F89" w14:textId="77777777" w:rsidR="00E82129" w:rsidRPr="005E466D" w:rsidRDefault="00E82129" w:rsidP="00AF4CBB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Vasile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Alecsandri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University of Bacau</w:t>
            </w:r>
          </w:p>
        </w:tc>
      </w:tr>
      <w:tr w:rsidR="00E82129" w:rsidRPr="005E466D" w14:paraId="57742AF3" w14:textId="77777777" w:rsidTr="00AF4CBB">
        <w:trPr>
          <w:trHeight w:val="314"/>
        </w:trPr>
        <w:tc>
          <w:tcPr>
            <w:tcW w:w="2228" w:type="dxa"/>
            <w:shd w:val="clear" w:color="auto" w:fill="FFFFFF"/>
          </w:tcPr>
          <w:p w14:paraId="1AD85C1C" w14:textId="77777777" w:rsidR="00E82129" w:rsidRPr="005E466D" w:rsidRDefault="00E82129" w:rsidP="00AF4CB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79525F6E" w14:textId="77777777" w:rsidR="00E82129" w:rsidRPr="005E466D" w:rsidRDefault="00E82129" w:rsidP="00AF4CB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6824072E" w14:textId="77777777" w:rsidR="00E82129" w:rsidRPr="005E466D" w:rsidRDefault="00E82129" w:rsidP="00AF4CB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934523E" w14:textId="77777777" w:rsidR="00E82129" w:rsidRPr="005E466D" w:rsidRDefault="00E82129" w:rsidP="00AF4CB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RO BACAU01</w:t>
            </w:r>
          </w:p>
        </w:tc>
        <w:tc>
          <w:tcPr>
            <w:tcW w:w="2228" w:type="dxa"/>
            <w:shd w:val="clear" w:color="auto" w:fill="FFFFFF"/>
          </w:tcPr>
          <w:p w14:paraId="7743E8E4" w14:textId="77777777" w:rsidR="00E82129" w:rsidRPr="005E466D" w:rsidRDefault="00E82129" w:rsidP="00AF4CB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034A60E7" w14:textId="77777777" w:rsidR="00E82129" w:rsidRPr="005E466D" w:rsidRDefault="00E82129" w:rsidP="00AF4CBB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IRO</w:t>
            </w:r>
          </w:p>
        </w:tc>
      </w:tr>
      <w:tr w:rsidR="00E82129" w:rsidRPr="005E466D" w14:paraId="5DB0A41B" w14:textId="77777777" w:rsidTr="00AF4CBB">
        <w:trPr>
          <w:trHeight w:val="472"/>
        </w:trPr>
        <w:tc>
          <w:tcPr>
            <w:tcW w:w="2228" w:type="dxa"/>
            <w:shd w:val="clear" w:color="auto" w:fill="FFFFFF"/>
          </w:tcPr>
          <w:p w14:paraId="1EA08C7D" w14:textId="77777777" w:rsidR="00E82129" w:rsidRPr="005E466D" w:rsidRDefault="00E82129" w:rsidP="00AF4CB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103A6A95" w14:textId="77777777" w:rsidR="00E82129" w:rsidRDefault="00E82129" w:rsidP="00AF4CB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Calea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Marasesti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157,</w:t>
            </w:r>
          </w:p>
          <w:p w14:paraId="2C17A16F" w14:textId="77777777" w:rsidR="00E82129" w:rsidRPr="005E466D" w:rsidRDefault="00E82129" w:rsidP="00AF4CB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Bacau</w:t>
            </w:r>
          </w:p>
        </w:tc>
        <w:tc>
          <w:tcPr>
            <w:tcW w:w="2228" w:type="dxa"/>
            <w:shd w:val="clear" w:color="auto" w:fill="FFFFFF"/>
          </w:tcPr>
          <w:p w14:paraId="2198E7DB" w14:textId="77777777" w:rsidR="00E82129" w:rsidRPr="005E466D" w:rsidRDefault="00E82129" w:rsidP="00AF4CB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02038FCF" w14:textId="77777777" w:rsidR="00E82129" w:rsidRPr="005E466D" w:rsidRDefault="00E82129" w:rsidP="00AF4CBB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RO</w:t>
            </w:r>
          </w:p>
        </w:tc>
      </w:tr>
      <w:tr w:rsidR="00E82129" w:rsidRPr="005E466D" w14:paraId="48D2767F" w14:textId="77777777" w:rsidTr="00AF4CBB">
        <w:trPr>
          <w:trHeight w:val="811"/>
        </w:trPr>
        <w:tc>
          <w:tcPr>
            <w:tcW w:w="2228" w:type="dxa"/>
            <w:shd w:val="clear" w:color="auto" w:fill="FFFFFF"/>
          </w:tcPr>
          <w:p w14:paraId="5C948A95" w14:textId="77777777" w:rsidR="00E82129" w:rsidRPr="005E466D" w:rsidRDefault="00E82129" w:rsidP="00AF4CB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499560C0" w14:textId="77777777" w:rsidR="00E82129" w:rsidRDefault="00E82129" w:rsidP="00AF4CB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Silvia LEONTE</w:t>
            </w:r>
          </w:p>
          <w:p w14:paraId="02AD91CD" w14:textId="77777777" w:rsidR="00E82129" w:rsidRDefault="00E82129" w:rsidP="00AF4CB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International Relation</w:t>
            </w:r>
          </w:p>
          <w:p w14:paraId="57BF161A" w14:textId="77777777" w:rsidR="00E82129" w:rsidRPr="005E466D" w:rsidRDefault="00E82129" w:rsidP="00AF4CB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Officer</w:t>
            </w:r>
          </w:p>
        </w:tc>
        <w:tc>
          <w:tcPr>
            <w:tcW w:w="2228" w:type="dxa"/>
            <w:shd w:val="clear" w:color="auto" w:fill="FFFFFF"/>
          </w:tcPr>
          <w:p w14:paraId="58BFB8DD" w14:textId="77777777" w:rsidR="00E82129" w:rsidRDefault="00E82129" w:rsidP="00AF4CB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4E23E9D3" w14:textId="77777777" w:rsidR="00E82129" w:rsidRPr="00C17AB2" w:rsidRDefault="00E82129" w:rsidP="00AF4CB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2CE20F0" w14:textId="77777777" w:rsidR="00E82129" w:rsidRPr="005E466D" w:rsidRDefault="00E82129" w:rsidP="00AF4CB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silvialeonte@ub.ro</w:t>
            </w:r>
          </w:p>
        </w:tc>
      </w:tr>
      <w:tr w:rsidR="00E82129" w:rsidRPr="005F0E76" w14:paraId="4EF4B2F5" w14:textId="77777777" w:rsidTr="00AF4CBB">
        <w:trPr>
          <w:trHeight w:val="811"/>
        </w:trPr>
        <w:tc>
          <w:tcPr>
            <w:tcW w:w="2228" w:type="dxa"/>
            <w:shd w:val="clear" w:color="auto" w:fill="FFFFFF"/>
          </w:tcPr>
          <w:p w14:paraId="4D18C1C6" w14:textId="77777777" w:rsidR="00E82129" w:rsidRPr="00474BE2" w:rsidRDefault="00E82129" w:rsidP="00AF4CB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49CEA863" w14:textId="77777777" w:rsidR="00E82129" w:rsidRPr="005E466D" w:rsidRDefault="00E82129" w:rsidP="00AF4CB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81EC78B" w14:textId="77777777" w:rsidR="00E82129" w:rsidRPr="005E466D" w:rsidRDefault="00E82129" w:rsidP="00AF4CB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6FD9D059" w14:textId="77777777" w:rsidR="00E82129" w:rsidRPr="00782942" w:rsidRDefault="00E82129" w:rsidP="00AF4CBB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121AD0A9" w14:textId="77777777" w:rsidR="00E82129" w:rsidRPr="00F8532D" w:rsidRDefault="00E82129" w:rsidP="00AF4CB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29C38D48" w14:textId="77777777" w:rsidR="00E82129" w:rsidRDefault="00B5296A" w:rsidP="00AF4CBB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15121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12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82129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4E0FCB3D" w14:textId="77777777" w:rsidR="00E82129" w:rsidRPr="00F8532D" w:rsidRDefault="00B5296A" w:rsidP="00AF4CB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15780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12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82129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1C824C01" w14:textId="77777777" w:rsidR="00E82129" w:rsidRPr="00F8532D" w:rsidRDefault="00E82129" w:rsidP="00E82129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77464423" w14:textId="77777777" w:rsidR="00E82129" w:rsidRPr="00F8532D" w:rsidRDefault="00E8212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C66AD8F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B2034">
            <w:rPr>
              <w:rFonts w:ascii="MS Gothic" w:eastAsia="MS Gothic" w:hAnsi="MS Gothic" w:cs="Calibri" w:hint="eastAsia"/>
              <w:lang w:val="en-GB"/>
            </w:rPr>
            <w:t>☒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7FA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587F4B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587F4B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587F4B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587F4B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2DF6C230" w:rsidR="00377526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F36D94" w:rsidRPr="00F36D94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F36D94" w:rsidRPr="00F36D94">
              <w:rPr>
                <w:rFonts w:ascii="Verdana" w:hAnsi="Verdana" w:cs="Calibri"/>
                <w:sz w:val="20"/>
                <w:lang w:val="en-GB"/>
              </w:rPr>
              <w:t>Professor Elena NECHITA, PhD – Institutional Coordinator</w:t>
            </w:r>
          </w:p>
          <w:p w14:paraId="59FC4C06" w14:textId="415E964E" w:rsidR="00F36D94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</w:t>
            </w:r>
            <w:r w:rsidR="003556EB">
              <w:rPr>
                <w:rFonts w:ascii="Verdana" w:hAnsi="Verdana" w:cs="Calibri"/>
                <w:sz w:val="20"/>
                <w:lang w:val="en-GB"/>
              </w:rPr>
              <w:t xml:space="preserve"> and stamp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: </w:t>
            </w:r>
          </w:p>
          <w:p w14:paraId="56E93A4D" w14:textId="3EFD726C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4F6940A5" w14:textId="4560C3A6" w:rsidR="00F36D94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</w:t>
            </w:r>
            <w:r w:rsidR="003556EB">
              <w:rPr>
                <w:rFonts w:ascii="Verdana" w:hAnsi="Verdana" w:cs="Calibri"/>
                <w:sz w:val="20"/>
                <w:lang w:val="en-GB"/>
              </w:rPr>
              <w:t xml:space="preserve"> and stamp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: </w:t>
            </w:r>
          </w:p>
          <w:p w14:paraId="1C1B76D3" w14:textId="77777777" w:rsidR="00377526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56E93A52" w14:textId="13E1D6DB" w:rsidR="00F36D94" w:rsidRPr="00490F95" w:rsidRDefault="00F36D94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D0894" w14:textId="77777777" w:rsidR="00B5296A" w:rsidRDefault="00B5296A">
      <w:r>
        <w:separator/>
      </w:r>
    </w:p>
  </w:endnote>
  <w:endnote w:type="continuationSeparator" w:id="0">
    <w:p w14:paraId="7B5C34E8" w14:textId="77777777" w:rsidR="00B5296A" w:rsidRDefault="00B5296A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4DAA8486" w14:textId="77777777" w:rsidR="00E82129" w:rsidRPr="002F549E" w:rsidRDefault="00E82129" w:rsidP="00E82129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21AAF16E" w14:textId="77777777" w:rsidR="00E82129" w:rsidRPr="002F549E" w:rsidRDefault="00E82129" w:rsidP="00E82129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7F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94446" w14:textId="77777777" w:rsidR="00B5296A" w:rsidRDefault="00B5296A">
      <w:r>
        <w:separator/>
      </w:r>
    </w:p>
  </w:footnote>
  <w:footnote w:type="continuationSeparator" w:id="0">
    <w:p w14:paraId="3221A112" w14:textId="77777777" w:rsidR="00B5296A" w:rsidRDefault="00B52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ro-RO" w:eastAsia="ro-R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B663B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034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0B79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6EB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56A7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87F4B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CDE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2DF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D67FA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296A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D3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E5376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2354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2129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36D94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37D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939CB"/>
  <w15:docId w15:val="{B3CC52A1-8FD0-4B2A-871E-94C59CC5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011AE126418B48A0B3BEFE4DDB4907" ma:contentTypeVersion="14" ma:contentTypeDescription="Create a new document." ma:contentTypeScope="" ma:versionID="0cf81f5f583ac5ce4d1a342541fafde0">
  <xsd:schema xmlns:xsd="http://www.w3.org/2001/XMLSchema" xmlns:xs="http://www.w3.org/2001/XMLSchema" xmlns:p="http://schemas.microsoft.com/office/2006/metadata/properties" xmlns:ns2="311a9af8-a69a-468b-92e2-b0c347a3c355" xmlns:ns3="5bdf3347-d964-460b-88b3-553b5a91c120" targetNamespace="http://schemas.microsoft.com/office/2006/metadata/properties" ma:root="true" ma:fieldsID="29e223d73b96b41c3d8f90052e2c0df3" ns2:_="" ns3:_="">
    <xsd:import namespace="311a9af8-a69a-468b-92e2-b0c347a3c355"/>
    <xsd:import namespace="5bdf3347-d964-460b-88b3-553b5a91c1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esponsabilproiec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a9af8-a69a-468b-92e2-b0c347a3c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bf3959-f9c3-4099-9a87-bce08930c4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Responsabilproiect" ma:index="20" nillable="true" ma:displayName="Responsabil proiect" ma:format="Dropdown" ma:list="UserInfo" ma:SharePointGroup="0" ma:internalName="Responsabilproie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f3347-d964-460b-88b3-553b5a91c1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5d92315-b82f-4cd7-bd8b-f6c3e685e8fc}" ma:internalName="TaxCatchAll" ma:showField="CatchAllData" ma:web="5bdf3347-d964-460b-88b3-553b5a91c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ponsabilproiect xmlns="311a9af8-a69a-468b-92e2-b0c347a3c355">
      <UserInfo>
        <DisplayName/>
        <AccountId xsi:nil="true"/>
        <AccountType/>
      </UserInfo>
    </Responsabilproiect>
    <TaxCatchAll xmlns="5bdf3347-d964-460b-88b3-553b5a91c120" xsi:nil="true"/>
    <lcf76f155ced4ddcb4097134ff3c332f xmlns="311a9af8-a69a-468b-92e2-b0c347a3c35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BF3828-D4D2-49FB-8082-8BD7F3A50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a9af8-a69a-468b-92e2-b0c347a3c355"/>
    <ds:schemaRef ds:uri="5bdf3347-d964-460b-88b3-553b5a91c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BDA712-7003-4A1F-ACFA-0588FC9604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311a9af8-a69a-468b-92e2-b0c347a3c355"/>
    <ds:schemaRef ds:uri="5bdf3347-d964-460b-88b3-553b5a91c120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500</Words>
  <Characters>2850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3344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Silvia</cp:lastModifiedBy>
  <cp:revision>2</cp:revision>
  <cp:lastPrinted>2013-11-06T08:46:00Z</cp:lastPrinted>
  <dcterms:created xsi:type="dcterms:W3CDTF">2026-05-20T11:43:00Z</dcterms:created>
  <dcterms:modified xsi:type="dcterms:W3CDTF">2026-05-20T11:43:00Z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